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7E" w:rsidRPr="007627A0" w:rsidRDefault="0006346A" w:rsidP="007627A0">
      <w:pPr>
        <w:pStyle w:val="BodyText"/>
        <w:kinsoku w:val="0"/>
        <w:overflowPunct w:val="0"/>
        <w:spacing w:before="0" w:line="615" w:lineRule="exact"/>
        <w:ind w:left="2546" w:firstLine="0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26" style="position:absolute;left:0;text-align:left;margin-left:24.9pt;margin-top:28.15pt;width:524.5pt;height:691.2pt;z-index:-2;mso-position-horizontal-relative:page;mso-position-vertical-relative:page" coordsize="10490,13214" o:allowincell="f" path="m,hhl10489,r,13213l,13213,,xe" filled="f" strokecolor="white" strokeweight="3.76pt">
            <v:path arrowok="t"/>
            <w10:wrap anchorx="page" anchory="page"/>
          </v:shape>
        </w:pict>
      </w:r>
      <w:r w:rsidR="007627A0">
        <w:rPr>
          <w:spacing w:val="-3"/>
          <w:w w:val="115"/>
          <w:sz w:val="28"/>
          <w:szCs w:val="28"/>
        </w:rPr>
        <w:t xml:space="preserve">  </w:t>
      </w:r>
      <w:r w:rsidR="007627A0" w:rsidRPr="007627A0">
        <w:rPr>
          <w:spacing w:val="-3"/>
          <w:w w:val="115"/>
          <w:sz w:val="28"/>
          <w:szCs w:val="28"/>
        </w:rPr>
        <w:t>THE VITRUVIAN</w:t>
      </w:r>
      <w:r w:rsidR="007627A0" w:rsidRPr="007627A0">
        <w:rPr>
          <w:spacing w:val="-9"/>
          <w:w w:val="115"/>
          <w:sz w:val="28"/>
          <w:szCs w:val="28"/>
        </w:rPr>
        <w:t xml:space="preserve"> CROSSWORD</w:t>
      </w:r>
      <w:r w:rsidR="007627A0">
        <w:rPr>
          <w:spacing w:val="-9"/>
          <w:w w:val="115"/>
          <w:sz w:val="28"/>
          <w:szCs w:val="28"/>
        </w:rPr>
        <w:t xml:space="preserve"> QUIZ</w:t>
      </w:r>
    </w:p>
    <w:p w:rsidR="001D137E" w:rsidRDefault="001D137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1D137E" w:rsidRDefault="001D137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1D137E" w:rsidRDefault="001D137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1D137E" w:rsidRDefault="001D137E">
      <w:pPr>
        <w:pStyle w:val="BodyText"/>
        <w:kinsoku w:val="0"/>
        <w:overflowPunct w:val="0"/>
        <w:spacing w:before="10"/>
        <w:ind w:left="0" w:firstLine="0"/>
        <w:rPr>
          <w:sz w:val="11"/>
          <w:szCs w:val="11"/>
        </w:rPr>
      </w:pPr>
    </w:p>
    <w:tbl>
      <w:tblPr>
        <w:tblW w:w="0" w:type="auto"/>
        <w:tblInd w:w="3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233"/>
        <w:gridCol w:w="233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8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9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0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2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8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H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8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C</w:t>
            </w:r>
          </w:p>
        </w:tc>
        <w:tc>
          <w:tcPr>
            <w:tcW w:w="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3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3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F</w:t>
            </w:r>
          </w:p>
        </w:tc>
        <w:tc>
          <w:tcPr>
            <w:tcW w:w="1398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4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4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C</w:t>
            </w:r>
          </w:p>
        </w:tc>
        <w:tc>
          <w:tcPr>
            <w:tcW w:w="69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5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4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6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3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F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D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L</w:t>
            </w:r>
          </w:p>
        </w:tc>
        <w:tc>
          <w:tcPr>
            <w:tcW w:w="69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right="153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7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jc w:val="center"/>
            </w:pPr>
            <w:r w:rsidRPr="0006346A">
              <w:rPr>
                <w:rFonts w:ascii="Tahoma" w:hAnsi="Tahoma" w:cs="Tahoma"/>
                <w:w w:val="80"/>
                <w:sz w:val="15"/>
                <w:szCs w:val="15"/>
              </w:rPr>
              <w:t>J</w:t>
            </w: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8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H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0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Y</w:t>
            </w: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69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9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5"/>
            </w:pPr>
            <w:r w:rsidRPr="0006346A">
              <w:rPr>
                <w:rFonts w:ascii="Tahoma" w:hAnsi="Tahoma" w:cs="Tahoma"/>
                <w:w w:val="125"/>
                <w:sz w:val="15"/>
                <w:szCs w:val="15"/>
              </w:rPr>
              <w:t>Z</w:t>
            </w:r>
          </w:p>
        </w:tc>
        <w:tc>
          <w:tcPr>
            <w:tcW w:w="4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69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U</w:t>
            </w:r>
          </w:p>
        </w:tc>
        <w:tc>
          <w:tcPr>
            <w:tcW w:w="11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2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10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H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9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11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B</w:t>
            </w: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H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P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4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M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69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K</w:t>
            </w:r>
          </w:p>
        </w:tc>
        <w:tc>
          <w:tcPr>
            <w:tcW w:w="1165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Y</w:t>
            </w:r>
          </w:p>
        </w:tc>
        <w:tc>
          <w:tcPr>
            <w:tcW w:w="69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B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163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12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42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M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L</w:t>
            </w:r>
          </w:p>
        </w:tc>
        <w:tc>
          <w:tcPr>
            <w:tcW w:w="699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23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13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3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F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B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U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0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Y</w:t>
            </w:r>
          </w:p>
        </w:tc>
        <w:tc>
          <w:tcPr>
            <w:tcW w:w="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14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69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93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93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15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6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P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U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L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9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16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8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G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Y</w:t>
            </w:r>
          </w:p>
        </w:tc>
        <w:tc>
          <w:tcPr>
            <w:tcW w:w="4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1864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2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right="115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17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U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C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V</w:t>
            </w:r>
          </w:p>
        </w:tc>
        <w:tc>
          <w:tcPr>
            <w:tcW w:w="232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A</w:t>
            </w:r>
          </w:p>
        </w:tc>
        <w:tc>
          <w:tcPr>
            <w:tcW w:w="1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5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2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11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2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90"/>
                <w:sz w:val="15"/>
                <w:szCs w:val="15"/>
              </w:rPr>
              <w:t>I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18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P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9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0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0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9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8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G</w:t>
            </w:r>
          </w:p>
        </w:tc>
        <w:tc>
          <w:tcPr>
            <w:tcW w:w="2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26" w:line="53" w:lineRule="exact"/>
              <w:ind w:left="10"/>
              <w:rPr>
                <w:rFonts w:ascii="Tahoma" w:hAnsi="Tahoma" w:cs="Tahoma"/>
                <w:sz w:val="6"/>
                <w:szCs w:val="6"/>
              </w:rPr>
            </w:pPr>
            <w:r w:rsidRPr="0006346A">
              <w:rPr>
                <w:rFonts w:ascii="Tahoma" w:hAnsi="Tahoma" w:cs="Tahoma"/>
                <w:w w:val="115"/>
                <w:sz w:val="6"/>
                <w:szCs w:val="6"/>
              </w:rPr>
              <w:t>19</w:t>
            </w:r>
          </w:p>
          <w:p w:rsidR="001D137E" w:rsidRPr="0006346A" w:rsidRDefault="001D137E">
            <w:pPr>
              <w:pStyle w:val="TableParagraph"/>
              <w:kinsoku w:val="0"/>
              <w:overflowPunct w:val="0"/>
              <w:spacing w:line="135" w:lineRule="exact"/>
              <w:ind w:left="48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G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0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N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L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7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O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48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G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0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Y</w:t>
            </w:r>
          </w:p>
        </w:tc>
        <w:tc>
          <w:tcPr>
            <w:tcW w:w="932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jc w:val="center"/>
            </w:pPr>
            <w:r w:rsidRPr="0006346A">
              <w:rPr>
                <w:rFonts w:ascii="Tahoma" w:hAnsi="Tahoma" w:cs="Tahoma"/>
                <w:w w:val="80"/>
                <w:sz w:val="15"/>
                <w:szCs w:val="15"/>
              </w:rPr>
              <w:t>J</w:t>
            </w:r>
          </w:p>
        </w:tc>
        <w:tc>
          <w:tcPr>
            <w:tcW w:w="18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/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L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5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E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C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  <w:r w:rsidRPr="0006346A">
              <w:rPr>
                <w:rFonts w:ascii="Tahoma" w:hAnsi="Tahoma" w:cs="Tahoma"/>
                <w:w w:val="110"/>
                <w:sz w:val="15"/>
                <w:szCs w:val="15"/>
              </w:rPr>
              <w:t>R</w:t>
            </w:r>
          </w:p>
        </w:tc>
        <w:tc>
          <w:tcPr>
            <w:tcW w:w="4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4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  <w:r w:rsidRPr="0006346A">
              <w:rPr>
                <w:rFonts w:ascii="Tahoma" w:hAnsi="Tahoma" w:cs="Tahoma"/>
                <w:w w:val="105"/>
                <w:sz w:val="15"/>
                <w:szCs w:val="15"/>
              </w:rPr>
              <w:t>T</w:t>
            </w:r>
          </w:p>
        </w:tc>
        <w:tc>
          <w:tcPr>
            <w:tcW w:w="18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</w:p>
        </w:tc>
      </w:tr>
      <w:tr w:rsidR="001D137E" w:rsidRPr="0006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6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61"/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E" w:rsidRPr="0006346A" w:rsidRDefault="001D137E">
            <w:pPr>
              <w:pStyle w:val="TableParagraph"/>
              <w:kinsoku w:val="0"/>
              <w:overflowPunct w:val="0"/>
              <w:spacing w:before="60" w:line="154" w:lineRule="exact"/>
              <w:ind w:left="59"/>
            </w:pPr>
            <w:r w:rsidRPr="0006346A">
              <w:rPr>
                <w:rFonts w:ascii="Tahoma" w:hAnsi="Tahoma" w:cs="Tahoma"/>
                <w:w w:val="115"/>
                <w:sz w:val="15"/>
                <w:szCs w:val="15"/>
              </w:rPr>
              <w:t>S</w:t>
            </w:r>
          </w:p>
        </w:tc>
        <w:tc>
          <w:tcPr>
            <w:tcW w:w="2563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D137E" w:rsidRPr="0006346A" w:rsidRDefault="001D137E"/>
        </w:tc>
      </w:tr>
    </w:tbl>
    <w:p w:rsidR="001D137E" w:rsidRDefault="001D137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1D137E" w:rsidRDefault="001D137E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1D137E" w:rsidRDefault="007627A0">
      <w:pPr>
        <w:pStyle w:val="BodyText"/>
        <w:kinsoku w:val="0"/>
        <w:overflowPunct w:val="0"/>
        <w:spacing w:before="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DOWN:                                              ACROSS:</w:t>
      </w:r>
    </w:p>
    <w:p w:rsidR="001D137E" w:rsidRDefault="001D137E" w:rsidP="007627A0">
      <w:pPr>
        <w:pStyle w:val="BodyText"/>
        <w:tabs>
          <w:tab w:val="left" w:pos="5655"/>
        </w:tabs>
        <w:kinsoku w:val="0"/>
        <w:overflowPunct w:val="0"/>
        <w:spacing w:before="70"/>
      </w:pPr>
    </w:p>
    <w:p w:rsidR="001D137E" w:rsidRDefault="001D137E">
      <w:pPr>
        <w:pStyle w:val="BodyText"/>
        <w:tabs>
          <w:tab w:val="left" w:pos="5655"/>
        </w:tabs>
        <w:kinsoku w:val="0"/>
        <w:overflowPunct w:val="0"/>
        <w:spacing w:before="70"/>
        <w:ind w:left="579" w:firstLine="0"/>
        <w:sectPr w:rsidR="001D137E">
          <w:type w:val="continuous"/>
          <w:pgSz w:w="11510" w:h="15000"/>
          <w:pgMar w:top="820" w:right="500" w:bottom="0" w:left="360" w:header="720" w:footer="720" w:gutter="0"/>
          <w:cols w:space="720"/>
          <w:noEndnote/>
        </w:sectPr>
      </w:pPr>
    </w:p>
    <w:p w:rsidR="001D137E" w:rsidRDefault="001D137E">
      <w:pPr>
        <w:pStyle w:val="BodyText"/>
        <w:numPr>
          <w:ilvl w:val="0"/>
          <w:numId w:val="3"/>
        </w:numPr>
        <w:tabs>
          <w:tab w:val="left" w:pos="966"/>
        </w:tabs>
        <w:kinsoku w:val="0"/>
        <w:overflowPunct w:val="0"/>
      </w:pPr>
      <w:r>
        <w:rPr>
          <w:spacing w:val="-3"/>
          <w:w w:val="120"/>
        </w:rPr>
        <w:lastRenderedPageBreak/>
        <w:t>P</w:t>
      </w:r>
      <w:r>
        <w:rPr>
          <w:spacing w:val="-2"/>
          <w:w w:val="120"/>
        </w:rPr>
        <w:t>rivate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gatherings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should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be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limited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</w:p>
    <w:p w:rsidR="001D137E" w:rsidRDefault="001D137E">
      <w:pPr>
        <w:pStyle w:val="BodyText"/>
        <w:tabs>
          <w:tab w:val="left" w:pos="1529"/>
        </w:tabs>
        <w:kinsoku w:val="0"/>
        <w:overflowPunct w:val="0"/>
        <w:ind w:firstLine="0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20"/>
        </w:rPr>
        <w:t>households.</w:t>
      </w:r>
    </w:p>
    <w:p w:rsidR="001D137E" w:rsidRDefault="001D137E">
      <w:pPr>
        <w:pStyle w:val="BodyText"/>
        <w:numPr>
          <w:ilvl w:val="0"/>
          <w:numId w:val="3"/>
        </w:numPr>
        <w:tabs>
          <w:tab w:val="left" w:pos="966"/>
        </w:tabs>
        <w:kinsoku w:val="0"/>
        <w:overflowPunct w:val="0"/>
      </w:pPr>
      <w:r>
        <w:rPr>
          <w:w w:val="120"/>
        </w:rPr>
        <w:t>DNA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compan</w:t>
      </w:r>
      <w:r>
        <w:rPr>
          <w:spacing w:val="-26"/>
          <w:w w:val="120"/>
        </w:rPr>
        <w:t>y</w:t>
      </w:r>
      <w:r>
        <w:rPr>
          <w:w w:val="120"/>
        </w:rPr>
        <w:t>.</w:t>
      </w:r>
    </w:p>
    <w:p w:rsidR="001D137E" w:rsidRDefault="001D137E">
      <w:pPr>
        <w:pStyle w:val="BodyText"/>
        <w:numPr>
          <w:ilvl w:val="0"/>
          <w:numId w:val="3"/>
        </w:numPr>
        <w:tabs>
          <w:tab w:val="left" w:pos="966"/>
          <w:tab w:val="left" w:pos="1749"/>
        </w:tabs>
        <w:kinsoku w:val="0"/>
        <w:overflowPunct w:val="0"/>
      </w:pPr>
      <w:r>
        <w:rPr>
          <w:spacing w:val="-1"/>
          <w:w w:val="115"/>
        </w:rPr>
        <w:t>The</w:t>
      </w:r>
      <w:r>
        <w:rPr>
          <w:spacing w:val="-1"/>
          <w:w w:val="115"/>
          <w:u w:val="single"/>
        </w:rPr>
        <w:tab/>
      </w:r>
      <w:r>
        <w:rPr>
          <w:spacing w:val="-1"/>
          <w:w w:val="120"/>
        </w:rPr>
        <w:t>play</w:t>
      </w:r>
      <w:r>
        <w:rPr>
          <w:spacing w:val="-10"/>
          <w:w w:val="120"/>
        </w:rPr>
        <w:t xml:space="preserve"> </w:t>
      </w:r>
      <w:r>
        <w:rPr>
          <w:w w:val="120"/>
        </w:rPr>
        <w:t>a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huge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part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w w:val="120"/>
        </w:rPr>
        <w:t>NFL.</w:t>
      </w:r>
    </w:p>
    <w:p w:rsidR="001D137E" w:rsidRDefault="001D137E">
      <w:pPr>
        <w:pStyle w:val="BodyText"/>
        <w:numPr>
          <w:ilvl w:val="0"/>
          <w:numId w:val="3"/>
        </w:numPr>
        <w:tabs>
          <w:tab w:val="left" w:pos="966"/>
        </w:tabs>
        <w:kinsoku w:val="0"/>
        <w:overflowPunct w:val="0"/>
        <w:spacing w:line="311" w:lineRule="auto"/>
        <w:ind w:right="129"/>
      </w:pPr>
      <w:r>
        <w:rPr>
          <w:spacing w:val="-1"/>
          <w:w w:val="120"/>
        </w:rPr>
        <w:t>Wha</w:t>
      </w:r>
      <w:r>
        <w:rPr>
          <w:w w:val="120"/>
        </w:rPr>
        <w:t>t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w w:val="120"/>
        </w:rPr>
        <w:t>s</w:t>
      </w:r>
      <w:r>
        <w:rPr>
          <w:spacing w:val="-10"/>
          <w:w w:val="120"/>
        </w:rPr>
        <w:t xml:space="preserve"> </w:t>
      </w:r>
      <w:r>
        <w:rPr>
          <w:w w:val="120"/>
        </w:rPr>
        <w:t>t</w:t>
      </w:r>
      <w:r>
        <w:rPr>
          <w:spacing w:val="-1"/>
          <w:w w:val="120"/>
        </w:rPr>
        <w:t>h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th</w:t>
      </w:r>
      <w:r>
        <w:rPr>
          <w:spacing w:val="-1"/>
          <w:w w:val="120"/>
        </w:rPr>
        <w:t>i</w:t>
      </w:r>
      <w:r>
        <w:rPr>
          <w:spacing w:val="-4"/>
          <w:w w:val="120"/>
        </w:rPr>
        <w:t>r</w:t>
      </w:r>
      <w:r>
        <w:rPr>
          <w:w w:val="120"/>
        </w:rPr>
        <w:t>d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cou</w:t>
      </w:r>
      <w:r>
        <w:rPr>
          <w:w w:val="120"/>
        </w:rPr>
        <w:t>n</w:t>
      </w:r>
      <w:r>
        <w:rPr>
          <w:spacing w:val="-1"/>
          <w:w w:val="120"/>
        </w:rPr>
        <w:t>tr</w:t>
      </w:r>
      <w:r>
        <w:rPr>
          <w:w w:val="120"/>
        </w:rPr>
        <w:t>y</w:t>
      </w:r>
      <w:r>
        <w:rPr>
          <w:spacing w:val="-10"/>
          <w:w w:val="120"/>
        </w:rPr>
        <w:t xml:space="preserve"> </w:t>
      </w:r>
      <w:r>
        <w:rPr>
          <w:w w:val="120"/>
        </w:rPr>
        <w:t>the</w:t>
      </w:r>
      <w:r>
        <w:rPr>
          <w:spacing w:val="-11"/>
          <w:w w:val="120"/>
        </w:rPr>
        <w:t xml:space="preserve"> </w:t>
      </w:r>
      <w:r>
        <w:rPr>
          <w:spacing w:val="-31"/>
          <w:w w:val="120"/>
        </w:rPr>
        <w:t>T</w:t>
      </w:r>
      <w:r>
        <w:rPr>
          <w:spacing w:val="-1"/>
          <w:w w:val="120"/>
        </w:rPr>
        <w:t>rump</w:t>
      </w:r>
      <w:r>
        <w:rPr>
          <w:spacing w:val="-1"/>
          <w:w w:val="119"/>
        </w:rPr>
        <w:t xml:space="preserve"> </w:t>
      </w:r>
      <w:r>
        <w:rPr>
          <w:spacing w:val="-1"/>
          <w:w w:val="120"/>
        </w:rPr>
        <w:t>administration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wanted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to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include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2"/>
          <w:w w:val="120"/>
        </w:rPr>
        <w:t xml:space="preserve"> </w:t>
      </w:r>
      <w:r>
        <w:rPr>
          <w:spacing w:val="-7"/>
          <w:w w:val="120"/>
        </w:rPr>
        <w:t>START</w:t>
      </w:r>
      <w:r>
        <w:rPr>
          <w:spacing w:val="29"/>
          <w:w w:val="109"/>
        </w:rPr>
        <w:t xml:space="preserve"> </w:t>
      </w:r>
      <w:r w:rsidR="009A099F">
        <w:rPr>
          <w:w w:val="120"/>
        </w:rPr>
        <w:t>discussions, besides US and Russia</w:t>
      </w:r>
      <w:r>
        <w:rPr>
          <w:w w:val="120"/>
        </w:rPr>
        <w:t>?</w:t>
      </w:r>
    </w:p>
    <w:p w:rsidR="001D137E" w:rsidRDefault="001D137E">
      <w:pPr>
        <w:pStyle w:val="BodyText"/>
        <w:numPr>
          <w:ilvl w:val="0"/>
          <w:numId w:val="3"/>
        </w:numPr>
        <w:tabs>
          <w:tab w:val="left" w:pos="966"/>
        </w:tabs>
        <w:kinsoku w:val="0"/>
        <w:overflowPunct w:val="0"/>
        <w:spacing w:before="0" w:line="311" w:lineRule="auto"/>
        <w:ind w:right="263"/>
      </w:pPr>
      <w:r>
        <w:rPr>
          <w:spacing w:val="-1"/>
          <w:w w:val="120"/>
        </w:rPr>
        <w:t>An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activity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wher</w:t>
      </w:r>
      <w:r>
        <w:rPr>
          <w:spacing w:val="-2"/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children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go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fr</w:t>
      </w:r>
      <w:r>
        <w:rPr>
          <w:spacing w:val="-2"/>
          <w:w w:val="120"/>
        </w:rPr>
        <w:t>om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car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35"/>
          <w:w w:val="119"/>
        </w:rPr>
        <w:t xml:space="preserve"> </w:t>
      </w:r>
      <w:r>
        <w:rPr>
          <w:spacing w:val="-1"/>
          <w:w w:val="120"/>
        </w:rPr>
        <w:t>car</w:t>
      </w:r>
      <w:r>
        <w:rPr>
          <w:spacing w:val="-9"/>
          <w:w w:val="120"/>
        </w:rPr>
        <w:t xml:space="preserve"> </w:t>
      </w:r>
      <w:r>
        <w:rPr>
          <w:w w:val="120"/>
        </w:rPr>
        <w:t>for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treats.</w:t>
      </w:r>
    </w:p>
    <w:p w:rsidR="001D137E" w:rsidRDefault="001D137E">
      <w:pPr>
        <w:pStyle w:val="BodyText"/>
        <w:tabs>
          <w:tab w:val="left" w:pos="965"/>
        </w:tabs>
        <w:kinsoku w:val="0"/>
        <w:overflowPunct w:val="0"/>
        <w:spacing w:before="0"/>
        <w:ind w:left="579" w:firstLine="0"/>
      </w:pPr>
      <w:r>
        <w:rPr>
          <w:spacing w:val="-1"/>
          <w:w w:val="115"/>
        </w:rPr>
        <w:t>7.</w:t>
      </w:r>
      <w:r>
        <w:rPr>
          <w:spacing w:val="-1"/>
          <w:w w:val="115"/>
        </w:rPr>
        <w:tab/>
      </w:r>
      <w:r>
        <w:rPr>
          <w:spacing w:val="-2"/>
          <w:w w:val="120"/>
        </w:rPr>
        <w:t>Creator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13"/>
          <w:w w:val="120"/>
        </w:rPr>
        <w:t xml:space="preserve"> </w:t>
      </w:r>
      <w:r w:rsidRPr="009A099F">
        <w:rPr>
          <w:i/>
          <w:spacing w:val="-2"/>
          <w:w w:val="120"/>
        </w:rPr>
        <w:t>Th</w:t>
      </w:r>
      <w:r w:rsidRPr="009A099F">
        <w:rPr>
          <w:i/>
          <w:spacing w:val="-1"/>
          <w:w w:val="120"/>
        </w:rPr>
        <w:t>e</w:t>
      </w:r>
      <w:r w:rsidRPr="009A099F">
        <w:rPr>
          <w:i/>
          <w:spacing w:val="-13"/>
          <w:w w:val="120"/>
        </w:rPr>
        <w:t xml:space="preserve"> </w:t>
      </w:r>
      <w:r w:rsidRPr="009A099F">
        <w:rPr>
          <w:i/>
          <w:spacing w:val="-1"/>
          <w:w w:val="120"/>
        </w:rPr>
        <w:t>1619</w:t>
      </w:r>
      <w:r w:rsidRPr="009A099F">
        <w:rPr>
          <w:i/>
          <w:spacing w:val="-13"/>
          <w:w w:val="120"/>
        </w:rPr>
        <w:t xml:space="preserve"> </w:t>
      </w:r>
      <w:r w:rsidRPr="009A099F">
        <w:rPr>
          <w:i/>
          <w:spacing w:val="-3"/>
          <w:w w:val="120"/>
        </w:rPr>
        <w:t>P</w:t>
      </w:r>
      <w:r w:rsidRPr="009A099F">
        <w:rPr>
          <w:i/>
          <w:spacing w:val="-2"/>
          <w:w w:val="120"/>
        </w:rPr>
        <w:t>r</w:t>
      </w:r>
      <w:r w:rsidRPr="009A099F">
        <w:rPr>
          <w:i/>
          <w:spacing w:val="-3"/>
          <w:w w:val="120"/>
        </w:rPr>
        <w:t>oject</w:t>
      </w:r>
      <w:r w:rsidR="009A099F">
        <w:rPr>
          <w:spacing w:val="-3"/>
          <w:w w:val="120"/>
        </w:rPr>
        <w:t>.</w:t>
      </w:r>
    </w:p>
    <w:p w:rsidR="001D137E" w:rsidRDefault="001D137E">
      <w:pPr>
        <w:pStyle w:val="BodyText"/>
        <w:tabs>
          <w:tab w:val="left" w:pos="965"/>
        </w:tabs>
        <w:kinsoku w:val="0"/>
        <w:overflowPunct w:val="0"/>
        <w:spacing w:line="311" w:lineRule="auto"/>
        <w:ind w:right="179"/>
      </w:pPr>
      <w:r>
        <w:rPr>
          <w:spacing w:val="-1"/>
          <w:w w:val="115"/>
        </w:rPr>
        <w:t>9</w:t>
      </w:r>
      <w:r>
        <w:rPr>
          <w:w w:val="115"/>
        </w:rPr>
        <w:t>.</w:t>
      </w:r>
      <w:r>
        <w:rPr>
          <w:w w:val="115"/>
        </w:rPr>
        <w:tab/>
      </w:r>
      <w:r>
        <w:rPr>
          <w:spacing w:val="-1"/>
          <w:w w:val="120"/>
        </w:rPr>
        <w:t>Wha</w:t>
      </w:r>
      <w:r>
        <w:rPr>
          <w:w w:val="120"/>
        </w:rPr>
        <w:t>t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d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pa</w:t>
      </w:r>
      <w:r>
        <w:rPr>
          <w:w w:val="120"/>
        </w:rPr>
        <w:t>s</w:t>
      </w:r>
      <w:r>
        <w:rPr>
          <w:spacing w:val="-1"/>
          <w:w w:val="120"/>
        </w:rPr>
        <w:t>senger</w:t>
      </w:r>
      <w:r>
        <w:rPr>
          <w:w w:val="120"/>
        </w:rPr>
        <w:t>s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enco</w:t>
      </w:r>
      <w:r>
        <w:rPr>
          <w:w w:val="120"/>
        </w:rPr>
        <w:t>u</w:t>
      </w:r>
      <w:r>
        <w:rPr>
          <w:spacing w:val="-1"/>
          <w:w w:val="120"/>
        </w:rPr>
        <w:t>nte</w:t>
      </w:r>
      <w:r>
        <w:rPr>
          <w:w w:val="120"/>
        </w:rPr>
        <w:t>r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w w:val="120"/>
        </w:rPr>
        <w:t>n</w:t>
      </w:r>
      <w:r>
        <w:rPr>
          <w:spacing w:val="-11"/>
          <w:w w:val="120"/>
        </w:rPr>
        <w:t xml:space="preserve"> </w:t>
      </w:r>
      <w:r w:rsidRPr="009A099F">
        <w:rPr>
          <w:i/>
          <w:spacing w:val="-31"/>
          <w:w w:val="120"/>
        </w:rPr>
        <w:t>T</w:t>
      </w:r>
      <w:r w:rsidRPr="009A099F">
        <w:rPr>
          <w:i/>
          <w:spacing w:val="-1"/>
          <w:w w:val="120"/>
        </w:rPr>
        <w:t>rai</w:t>
      </w:r>
      <w:r w:rsidRPr="009A099F">
        <w:rPr>
          <w:i/>
          <w:w w:val="120"/>
        </w:rPr>
        <w:t>n</w:t>
      </w:r>
      <w:r w:rsidRPr="009A099F">
        <w:rPr>
          <w:i/>
          <w:spacing w:val="-13"/>
          <w:w w:val="120"/>
        </w:rPr>
        <w:t xml:space="preserve"> </w:t>
      </w:r>
      <w:r w:rsidRPr="009A099F">
        <w:rPr>
          <w:i/>
          <w:w w:val="120"/>
        </w:rPr>
        <w:t>to</w:t>
      </w:r>
      <w:r w:rsidRPr="009A099F">
        <w:rPr>
          <w:i/>
          <w:w w:val="117"/>
        </w:rPr>
        <w:t xml:space="preserve"> </w:t>
      </w:r>
      <w:r w:rsidRPr="009A099F">
        <w:rPr>
          <w:i/>
          <w:w w:val="120"/>
        </w:rPr>
        <w:t>Busan</w:t>
      </w:r>
      <w:r>
        <w:rPr>
          <w:w w:val="120"/>
        </w:rPr>
        <w:t>?</w:t>
      </w:r>
    </w:p>
    <w:p w:rsidR="001D137E" w:rsidRDefault="001D137E">
      <w:pPr>
        <w:pStyle w:val="BodyText"/>
        <w:kinsoku w:val="0"/>
        <w:overflowPunct w:val="0"/>
        <w:spacing w:before="0" w:line="311" w:lineRule="auto"/>
      </w:pPr>
      <w:r>
        <w:rPr>
          <w:spacing w:val="-1"/>
          <w:w w:val="120"/>
        </w:rPr>
        <w:t>14.</w:t>
      </w:r>
      <w:r>
        <w:rPr>
          <w:spacing w:val="18"/>
          <w:w w:val="120"/>
        </w:rPr>
        <w:t xml:space="preserve"> </w:t>
      </w:r>
      <w:r>
        <w:rPr>
          <w:spacing w:val="-1"/>
          <w:w w:val="120"/>
        </w:rPr>
        <w:t>What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Hu</w:t>
      </w:r>
      <w:r>
        <w:rPr>
          <w:spacing w:val="-1"/>
          <w:w w:val="120"/>
        </w:rPr>
        <w:t>manities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rite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passage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is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optional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this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year</w:t>
      </w:r>
      <w:r>
        <w:rPr>
          <w:spacing w:val="-2"/>
          <w:w w:val="120"/>
        </w:rPr>
        <w:t>?</w:t>
      </w:r>
    </w:p>
    <w:p w:rsidR="001D137E" w:rsidRDefault="001D137E">
      <w:pPr>
        <w:pStyle w:val="BodyText"/>
        <w:tabs>
          <w:tab w:val="left" w:pos="2477"/>
        </w:tabs>
        <w:kinsoku w:val="0"/>
        <w:overflowPunct w:val="0"/>
        <w:spacing w:before="0" w:line="311" w:lineRule="auto"/>
        <w:ind w:right="186"/>
      </w:pPr>
      <w:r>
        <w:rPr>
          <w:spacing w:val="-1"/>
          <w:w w:val="120"/>
        </w:rPr>
        <w:t>16.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CDC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says</w:t>
      </w:r>
      <w:r>
        <w:rPr>
          <w:spacing w:val="-1"/>
          <w:w w:val="120"/>
          <w:u w:val="single"/>
        </w:rPr>
        <w:tab/>
      </w:r>
      <w:r>
        <w:rPr>
          <w:spacing w:val="-2"/>
          <w:w w:val="120"/>
        </w:rPr>
        <w:t>percent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children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make</w:t>
      </w:r>
      <w:r>
        <w:rPr>
          <w:spacing w:val="35"/>
          <w:w w:val="122"/>
        </w:rPr>
        <w:t xml:space="preserve"> </w:t>
      </w:r>
      <w:r>
        <w:rPr>
          <w:spacing w:val="-1"/>
          <w:w w:val="120"/>
        </w:rPr>
        <w:t>up</w:t>
      </w:r>
      <w:r>
        <w:rPr>
          <w:spacing w:val="-6"/>
          <w:w w:val="120"/>
        </w:rPr>
        <w:t xml:space="preserve"> </w:t>
      </w:r>
      <w:r w:rsidR="009A099F">
        <w:rPr>
          <w:spacing w:val="-1"/>
          <w:w w:val="120"/>
        </w:rPr>
        <w:t>COVID-19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cases.</w:t>
      </w:r>
    </w:p>
    <w:p w:rsidR="001D137E" w:rsidRDefault="001D137E">
      <w:pPr>
        <w:pStyle w:val="BodyText"/>
        <w:kinsoku w:val="0"/>
        <w:overflowPunct w:val="0"/>
        <w:spacing w:before="0"/>
        <w:ind w:left="579" w:firstLine="0"/>
      </w:pPr>
      <w:r>
        <w:rPr>
          <w:spacing w:val="-1"/>
          <w:w w:val="120"/>
        </w:rPr>
        <w:t>18.</w:t>
      </w:r>
      <w:r>
        <w:rPr>
          <w:spacing w:val="16"/>
          <w:w w:val="120"/>
        </w:rPr>
        <w:t xml:space="preserve"> </w:t>
      </w:r>
      <w:r>
        <w:rPr>
          <w:spacing w:val="-3"/>
          <w:w w:val="120"/>
        </w:rPr>
        <w:t>F</w:t>
      </w:r>
      <w:r>
        <w:rPr>
          <w:spacing w:val="-2"/>
          <w:w w:val="120"/>
        </w:rPr>
        <w:t>ootball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game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postponed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due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to</w:t>
      </w:r>
      <w:r>
        <w:rPr>
          <w:spacing w:val="-9"/>
          <w:w w:val="120"/>
        </w:rPr>
        <w:t xml:space="preserve"> </w:t>
      </w:r>
      <w:r w:rsidR="009A099F">
        <w:rPr>
          <w:spacing w:val="-1"/>
          <w:w w:val="120"/>
        </w:rPr>
        <w:t>COVID-19</w:t>
      </w:r>
    </w:p>
    <w:p w:rsidR="001D137E" w:rsidRDefault="001D137E">
      <w:pPr>
        <w:pStyle w:val="BodyText"/>
        <w:tabs>
          <w:tab w:val="left" w:pos="1529"/>
        </w:tabs>
        <w:kinsoku w:val="0"/>
        <w:overflowPunct w:val="0"/>
        <w:ind w:firstLine="0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20"/>
        </w:rPr>
        <w:t>vs.</w:t>
      </w:r>
      <w:r>
        <w:rPr>
          <w:spacing w:val="-22"/>
          <w:w w:val="120"/>
        </w:rPr>
        <w:t xml:space="preserve"> </w:t>
      </w:r>
      <w:r>
        <w:rPr>
          <w:spacing w:val="-3"/>
          <w:w w:val="120"/>
        </w:rPr>
        <w:t>T</w:t>
      </w:r>
      <w:r>
        <w:rPr>
          <w:spacing w:val="-2"/>
          <w:w w:val="120"/>
        </w:rPr>
        <w:t>itans.</w:t>
      </w:r>
    </w:p>
    <w:p w:rsidR="001D137E" w:rsidRDefault="001D137E">
      <w:pPr>
        <w:pStyle w:val="BodyText"/>
        <w:tabs>
          <w:tab w:val="left" w:pos="924"/>
          <w:tab w:val="left" w:pos="1856"/>
        </w:tabs>
        <w:kinsoku w:val="0"/>
        <w:overflowPunct w:val="0"/>
        <w:spacing w:line="311" w:lineRule="auto"/>
        <w:ind w:left="924" w:right="513"/>
      </w:pPr>
      <w:r>
        <w:rPr>
          <w:rFonts w:ascii="Times New Roman" w:hAnsi="Times New Roman" w:cs="Times New Roman"/>
          <w:w w:val="115"/>
          <w:sz w:val="24"/>
          <w:szCs w:val="24"/>
        </w:rPr>
        <w:br w:type="column"/>
      </w:r>
      <w:r>
        <w:rPr>
          <w:spacing w:val="-1"/>
          <w:w w:val="115"/>
        </w:rPr>
        <w:lastRenderedPageBreak/>
        <w:t>6.</w:t>
      </w:r>
      <w:r>
        <w:rPr>
          <w:spacing w:val="-1"/>
          <w:w w:val="115"/>
        </w:rPr>
        <w:tab/>
      </w:r>
      <w:r>
        <w:rPr>
          <w:spacing w:val="-2"/>
          <w:w w:val="120"/>
        </w:rPr>
        <w:t>57%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of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for</w:t>
      </w:r>
      <w:r>
        <w:rPr>
          <w:spacing w:val="-1"/>
          <w:w w:val="120"/>
        </w:rPr>
        <w:t>est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land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in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California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is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own</w:t>
      </w:r>
      <w:r>
        <w:rPr>
          <w:spacing w:val="-1"/>
          <w:w w:val="120"/>
        </w:rPr>
        <w:t>ed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by</w:t>
      </w:r>
      <w:r>
        <w:rPr>
          <w:spacing w:val="38"/>
          <w:w w:val="121"/>
        </w:rPr>
        <w:t xml:space="preserve"> </w:t>
      </w:r>
      <w:r>
        <w:rPr>
          <w:spacing w:val="-1"/>
          <w:w w:val="115"/>
        </w:rPr>
        <w:t>the</w:t>
      </w:r>
      <w:r>
        <w:rPr>
          <w:spacing w:val="-1"/>
          <w:w w:val="115"/>
          <w:u w:val="single"/>
        </w:rPr>
        <w:tab/>
      </w:r>
      <w:r>
        <w:rPr>
          <w:spacing w:val="-1"/>
          <w:w w:val="120"/>
        </w:rPr>
        <w:t>governmen</w:t>
      </w:r>
      <w:r>
        <w:rPr>
          <w:spacing w:val="-2"/>
          <w:w w:val="120"/>
        </w:rPr>
        <w:t>t.</w:t>
      </w:r>
    </w:p>
    <w:p w:rsidR="001D137E" w:rsidRDefault="001D137E">
      <w:pPr>
        <w:pStyle w:val="BodyText"/>
        <w:tabs>
          <w:tab w:val="left" w:pos="924"/>
        </w:tabs>
        <w:kinsoku w:val="0"/>
        <w:overflowPunct w:val="0"/>
        <w:spacing w:before="0"/>
        <w:ind w:left="539" w:firstLine="0"/>
      </w:pPr>
      <w:r>
        <w:rPr>
          <w:spacing w:val="-1"/>
          <w:w w:val="115"/>
        </w:rPr>
        <w:t>8.</w:t>
      </w:r>
      <w:r>
        <w:rPr>
          <w:spacing w:val="-1"/>
          <w:w w:val="115"/>
        </w:rPr>
        <w:tab/>
      </w:r>
      <w:r>
        <w:rPr>
          <w:spacing w:val="-3"/>
          <w:w w:val="120"/>
        </w:rPr>
        <w:t>P</w:t>
      </w:r>
      <w:r>
        <w:rPr>
          <w:spacing w:val="-2"/>
          <w:w w:val="120"/>
        </w:rPr>
        <w:t>atriots'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backup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quarterbac</w:t>
      </w:r>
      <w:r>
        <w:rPr>
          <w:spacing w:val="-2"/>
          <w:w w:val="120"/>
        </w:rPr>
        <w:t>k.</w:t>
      </w:r>
    </w:p>
    <w:p w:rsidR="001D137E" w:rsidRDefault="009A099F">
      <w:pPr>
        <w:pStyle w:val="BodyText"/>
        <w:numPr>
          <w:ilvl w:val="0"/>
          <w:numId w:val="2"/>
        </w:numPr>
        <w:tabs>
          <w:tab w:val="left" w:pos="925"/>
        </w:tabs>
        <w:kinsoku w:val="0"/>
        <w:overflowPunct w:val="0"/>
        <w:ind w:hanging="385"/>
      </w:pPr>
      <w:r>
        <w:rPr>
          <w:spacing w:val="-1"/>
          <w:w w:val="120"/>
        </w:rPr>
        <w:t>D</w:t>
      </w:r>
      <w:r w:rsidR="001D137E">
        <w:rPr>
          <w:spacing w:val="-1"/>
          <w:w w:val="120"/>
        </w:rPr>
        <w:t>aughter</w:t>
      </w:r>
      <w:r w:rsidR="001D137E">
        <w:rPr>
          <w:spacing w:val="-13"/>
          <w:w w:val="120"/>
        </w:rPr>
        <w:t xml:space="preserve"> </w:t>
      </w:r>
      <w:r w:rsidR="001D137E">
        <w:rPr>
          <w:spacing w:val="-2"/>
          <w:w w:val="120"/>
        </w:rPr>
        <w:t>of</w:t>
      </w:r>
      <w:r w:rsidR="001D137E">
        <w:rPr>
          <w:spacing w:val="-13"/>
          <w:w w:val="120"/>
        </w:rPr>
        <w:t xml:space="preserve"> </w:t>
      </w:r>
      <w:r>
        <w:rPr>
          <w:spacing w:val="-4"/>
          <w:w w:val="120"/>
        </w:rPr>
        <w:t>SeokWoo.</w:t>
      </w:r>
    </w:p>
    <w:p w:rsidR="001D137E" w:rsidRDefault="001D137E">
      <w:pPr>
        <w:pStyle w:val="BodyText"/>
        <w:numPr>
          <w:ilvl w:val="0"/>
          <w:numId w:val="2"/>
        </w:numPr>
        <w:tabs>
          <w:tab w:val="left" w:pos="925"/>
        </w:tabs>
        <w:kinsoku w:val="0"/>
        <w:overflowPunct w:val="0"/>
        <w:spacing w:line="311" w:lineRule="auto"/>
        <w:ind w:right="987" w:hanging="385"/>
      </w:pPr>
      <w:r w:rsidRPr="009A099F">
        <w:rPr>
          <w:i/>
          <w:spacing w:val="-2"/>
          <w:w w:val="120"/>
        </w:rPr>
        <w:t>How</w:t>
      </w:r>
      <w:r w:rsidRPr="009A099F">
        <w:rPr>
          <w:i/>
          <w:spacing w:val="-10"/>
          <w:w w:val="120"/>
        </w:rPr>
        <w:t xml:space="preserve"> </w:t>
      </w:r>
      <w:r w:rsidRPr="009A099F">
        <w:rPr>
          <w:i/>
          <w:spacing w:val="-1"/>
          <w:w w:val="120"/>
        </w:rPr>
        <w:t>to</w:t>
      </w:r>
      <w:r w:rsidRPr="009A099F">
        <w:rPr>
          <w:i/>
          <w:spacing w:val="-10"/>
          <w:w w:val="120"/>
        </w:rPr>
        <w:t xml:space="preserve"> </w:t>
      </w:r>
      <w:r w:rsidRPr="009A099F">
        <w:rPr>
          <w:i/>
          <w:spacing w:val="-1"/>
          <w:w w:val="120"/>
        </w:rPr>
        <w:t>Destroy</w:t>
      </w:r>
      <w:r w:rsidRPr="009A099F">
        <w:rPr>
          <w:i/>
          <w:spacing w:val="-10"/>
          <w:w w:val="120"/>
        </w:rPr>
        <w:t xml:space="preserve"> </w:t>
      </w:r>
      <w:r w:rsidRPr="009A099F">
        <w:rPr>
          <w:i/>
          <w:spacing w:val="-1"/>
          <w:w w:val="120"/>
        </w:rPr>
        <w:t>America</w:t>
      </w:r>
      <w:r w:rsidRPr="009A099F">
        <w:rPr>
          <w:i/>
          <w:spacing w:val="-11"/>
          <w:w w:val="120"/>
        </w:rPr>
        <w:t xml:space="preserve"> </w:t>
      </w:r>
      <w:r w:rsidRPr="009A099F">
        <w:rPr>
          <w:i/>
          <w:spacing w:val="-1"/>
          <w:w w:val="120"/>
        </w:rPr>
        <w:t>in</w:t>
      </w:r>
      <w:r w:rsidRPr="009A099F">
        <w:rPr>
          <w:i/>
          <w:spacing w:val="-10"/>
          <w:w w:val="120"/>
        </w:rPr>
        <w:t xml:space="preserve"> </w:t>
      </w:r>
      <w:r w:rsidRPr="009A099F">
        <w:rPr>
          <w:i/>
          <w:spacing w:val="-3"/>
          <w:w w:val="120"/>
        </w:rPr>
        <w:t>Thr</w:t>
      </w:r>
      <w:r w:rsidRPr="009A099F">
        <w:rPr>
          <w:i/>
          <w:spacing w:val="-2"/>
          <w:w w:val="120"/>
        </w:rPr>
        <w:t>ee</w:t>
      </w:r>
      <w:r w:rsidRPr="009A099F">
        <w:rPr>
          <w:i/>
          <w:spacing w:val="-9"/>
          <w:w w:val="120"/>
        </w:rPr>
        <w:t xml:space="preserve"> </w:t>
      </w:r>
      <w:r w:rsidRPr="009A099F">
        <w:rPr>
          <w:i/>
          <w:spacing w:val="-1"/>
          <w:w w:val="120"/>
        </w:rPr>
        <w:t>Easy</w:t>
      </w:r>
      <w:r w:rsidRPr="009A099F">
        <w:rPr>
          <w:i/>
          <w:spacing w:val="29"/>
          <w:w w:val="121"/>
        </w:rPr>
        <w:t xml:space="preserve"> </w:t>
      </w:r>
      <w:r w:rsidRPr="009A099F">
        <w:rPr>
          <w:i/>
          <w:spacing w:val="-1"/>
          <w:w w:val="120"/>
        </w:rPr>
        <w:t>Steps</w:t>
      </w:r>
      <w:r>
        <w:rPr>
          <w:spacing w:val="-17"/>
          <w:w w:val="120"/>
        </w:rPr>
        <w:t xml:space="preserve"> </w:t>
      </w:r>
      <w:r>
        <w:rPr>
          <w:spacing w:val="-3"/>
          <w:w w:val="120"/>
        </w:rPr>
        <w:t>author</w:t>
      </w:r>
      <w:r>
        <w:rPr>
          <w:spacing w:val="-4"/>
          <w:w w:val="120"/>
        </w:rPr>
        <w:t>.</w:t>
      </w:r>
    </w:p>
    <w:p w:rsidR="001D137E" w:rsidRDefault="001D137E">
      <w:pPr>
        <w:pStyle w:val="BodyText"/>
        <w:numPr>
          <w:ilvl w:val="0"/>
          <w:numId w:val="2"/>
        </w:numPr>
        <w:tabs>
          <w:tab w:val="left" w:pos="925"/>
          <w:tab w:val="left" w:pos="2996"/>
        </w:tabs>
        <w:kinsoku w:val="0"/>
        <w:overflowPunct w:val="0"/>
        <w:spacing w:before="0" w:line="311" w:lineRule="auto"/>
        <w:ind w:right="651" w:hanging="385"/>
      </w:pPr>
      <w:r>
        <w:rPr>
          <w:spacing w:val="-31"/>
          <w:w w:val="120"/>
        </w:rPr>
        <w:t>T</w:t>
      </w:r>
      <w:r>
        <w:rPr>
          <w:spacing w:val="-1"/>
          <w:w w:val="120"/>
        </w:rPr>
        <w:t>rum</w:t>
      </w:r>
      <w:r>
        <w:rPr>
          <w:w w:val="120"/>
        </w:rPr>
        <w:t>p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suggeste</w:t>
      </w:r>
      <w:r>
        <w:rPr>
          <w:w w:val="120"/>
        </w:rPr>
        <w:t>d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electio</w:t>
      </w:r>
      <w:r>
        <w:rPr>
          <w:w w:val="120"/>
        </w:rPr>
        <w:t>n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woul</w:t>
      </w:r>
      <w:r>
        <w:rPr>
          <w:w w:val="120"/>
        </w:rPr>
        <w:t>d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b</w:t>
      </w:r>
      <w:r>
        <w:rPr>
          <w:w w:val="120"/>
        </w:rPr>
        <w:t>e</w:t>
      </w:r>
      <w:r>
        <w:rPr>
          <w:spacing w:val="-12"/>
          <w:w w:val="120"/>
        </w:rPr>
        <w:t xml:space="preserve"> </w:t>
      </w:r>
      <w:r>
        <w:rPr>
          <w:w w:val="120"/>
        </w:rPr>
        <w:t>u</w:t>
      </w:r>
      <w:r>
        <w:rPr>
          <w:spacing w:val="-1"/>
          <w:w w:val="120"/>
        </w:rPr>
        <w:t>nfair due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to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voting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by</w:t>
      </w:r>
      <w:r>
        <w:rPr>
          <w:spacing w:val="-1"/>
          <w:w w:val="120"/>
          <w:u w:val="single"/>
        </w:rPr>
        <w:tab/>
      </w:r>
      <w:r>
        <w:rPr>
          <w:w w:val="120"/>
        </w:rPr>
        <w:t>.</w:t>
      </w:r>
    </w:p>
    <w:p w:rsidR="001D137E" w:rsidRDefault="001D137E">
      <w:pPr>
        <w:pStyle w:val="BodyText"/>
        <w:numPr>
          <w:ilvl w:val="0"/>
          <w:numId w:val="2"/>
        </w:numPr>
        <w:tabs>
          <w:tab w:val="left" w:pos="925"/>
        </w:tabs>
        <w:kinsoku w:val="0"/>
        <w:overflowPunct w:val="0"/>
        <w:spacing w:before="0" w:line="311" w:lineRule="auto"/>
        <w:ind w:right="470" w:hanging="385"/>
      </w:pPr>
      <w:r>
        <w:rPr>
          <w:spacing w:val="-1"/>
          <w:w w:val="120"/>
        </w:rPr>
        <w:t>Wha</w:t>
      </w:r>
      <w:r>
        <w:rPr>
          <w:w w:val="120"/>
        </w:rPr>
        <w:t>t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mo</w:t>
      </w:r>
      <w:r>
        <w:rPr>
          <w:w w:val="120"/>
        </w:rPr>
        <w:t>n</w:t>
      </w:r>
      <w:r>
        <w:rPr>
          <w:spacing w:val="-1"/>
          <w:w w:val="120"/>
        </w:rPr>
        <w:t>t</w:t>
      </w:r>
      <w:r>
        <w:rPr>
          <w:w w:val="120"/>
        </w:rPr>
        <w:t>h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w w:val="120"/>
        </w:rPr>
        <w:t>n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202</w:t>
      </w:r>
      <w:r>
        <w:rPr>
          <w:w w:val="120"/>
        </w:rPr>
        <w:t>1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i</w:t>
      </w:r>
      <w:r>
        <w:rPr>
          <w:w w:val="120"/>
        </w:rPr>
        <w:t>s</w:t>
      </w:r>
      <w:r>
        <w:rPr>
          <w:spacing w:val="-11"/>
          <w:w w:val="120"/>
        </w:rPr>
        <w:t xml:space="preserve"> </w:t>
      </w:r>
      <w:r>
        <w:rPr>
          <w:w w:val="120"/>
        </w:rPr>
        <w:t>t</w:t>
      </w:r>
      <w:r>
        <w:rPr>
          <w:spacing w:val="-1"/>
          <w:w w:val="120"/>
        </w:rPr>
        <w:t>h</w:t>
      </w:r>
      <w:r>
        <w:rPr>
          <w:w w:val="120"/>
        </w:rPr>
        <w:t>e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spacing w:val="-16"/>
          <w:w w:val="120"/>
        </w:rPr>
        <w:t>T</w:t>
      </w:r>
      <w:r>
        <w:rPr>
          <w:w w:val="120"/>
        </w:rPr>
        <w:t>A</w:t>
      </w:r>
      <w:r>
        <w:rPr>
          <w:spacing w:val="-15"/>
          <w:w w:val="120"/>
        </w:rPr>
        <w:t>R</w:t>
      </w:r>
      <w:r>
        <w:rPr>
          <w:w w:val="120"/>
        </w:rPr>
        <w:t>T</w:t>
      </w:r>
      <w:r>
        <w:rPr>
          <w:spacing w:val="-12"/>
          <w:w w:val="120"/>
        </w:rPr>
        <w:t xml:space="preserve"> </w:t>
      </w:r>
      <w:r>
        <w:rPr>
          <w:spacing w:val="-31"/>
          <w:w w:val="120"/>
        </w:rPr>
        <w:t>T</w:t>
      </w:r>
      <w:r>
        <w:rPr>
          <w:spacing w:val="-4"/>
          <w:w w:val="120"/>
        </w:rPr>
        <w:t>r</w:t>
      </w:r>
      <w:r>
        <w:rPr>
          <w:spacing w:val="-1"/>
          <w:w w:val="120"/>
        </w:rPr>
        <w:t>eat</w:t>
      </w:r>
      <w:r>
        <w:rPr>
          <w:w w:val="120"/>
        </w:rPr>
        <w:t>y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set</w:t>
      </w:r>
      <w:r>
        <w:rPr>
          <w:spacing w:val="-1"/>
          <w:w w:val="122"/>
        </w:rPr>
        <w:t xml:space="preserve"> </w:t>
      </w:r>
      <w:r>
        <w:rPr>
          <w:spacing w:val="-1"/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expire?</w:t>
      </w:r>
    </w:p>
    <w:p w:rsidR="001D137E" w:rsidRDefault="001D137E">
      <w:pPr>
        <w:pStyle w:val="BodyText"/>
        <w:numPr>
          <w:ilvl w:val="0"/>
          <w:numId w:val="1"/>
        </w:numPr>
        <w:tabs>
          <w:tab w:val="left" w:pos="925"/>
        </w:tabs>
        <w:kinsoku w:val="0"/>
        <w:overflowPunct w:val="0"/>
        <w:spacing w:before="0"/>
        <w:ind w:hanging="385"/>
      </w:pPr>
      <w:r>
        <w:rPr>
          <w:spacing w:val="-1"/>
          <w:w w:val="120"/>
        </w:rPr>
        <w:t>Seque</w:t>
      </w:r>
      <w:r>
        <w:rPr>
          <w:w w:val="120"/>
        </w:rPr>
        <w:t>l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t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 w:rsidRPr="009A099F">
        <w:rPr>
          <w:i/>
          <w:spacing w:val="-31"/>
          <w:w w:val="120"/>
        </w:rPr>
        <w:t>T</w:t>
      </w:r>
      <w:r w:rsidRPr="009A099F">
        <w:rPr>
          <w:i/>
          <w:spacing w:val="-1"/>
          <w:w w:val="120"/>
        </w:rPr>
        <w:t>rai</w:t>
      </w:r>
      <w:r w:rsidRPr="009A099F">
        <w:rPr>
          <w:i/>
          <w:w w:val="120"/>
        </w:rPr>
        <w:t>n</w:t>
      </w:r>
      <w:r w:rsidRPr="009A099F">
        <w:rPr>
          <w:i/>
          <w:spacing w:val="-12"/>
          <w:w w:val="120"/>
        </w:rPr>
        <w:t xml:space="preserve"> </w:t>
      </w:r>
      <w:r w:rsidRPr="009A099F">
        <w:rPr>
          <w:i/>
          <w:spacing w:val="-1"/>
          <w:w w:val="120"/>
        </w:rPr>
        <w:t>t</w:t>
      </w:r>
      <w:r w:rsidRPr="009A099F">
        <w:rPr>
          <w:i/>
          <w:w w:val="120"/>
        </w:rPr>
        <w:t>o</w:t>
      </w:r>
      <w:r w:rsidRPr="009A099F">
        <w:rPr>
          <w:i/>
          <w:spacing w:val="-12"/>
          <w:w w:val="120"/>
        </w:rPr>
        <w:t xml:space="preserve"> </w:t>
      </w:r>
      <w:r w:rsidRPr="009A099F">
        <w:rPr>
          <w:i/>
          <w:w w:val="120"/>
        </w:rPr>
        <w:t>Busa</w:t>
      </w:r>
      <w:r w:rsidRPr="009A099F">
        <w:rPr>
          <w:i/>
          <w:spacing w:val="-1"/>
          <w:w w:val="120"/>
        </w:rPr>
        <w:t>n</w:t>
      </w:r>
      <w:r w:rsidR="009A099F">
        <w:rPr>
          <w:w w:val="120"/>
        </w:rPr>
        <w:t>.</w:t>
      </w:r>
    </w:p>
    <w:p w:rsidR="001D137E" w:rsidRDefault="001D137E">
      <w:pPr>
        <w:pStyle w:val="BodyText"/>
        <w:numPr>
          <w:ilvl w:val="0"/>
          <w:numId w:val="1"/>
        </w:numPr>
        <w:tabs>
          <w:tab w:val="left" w:pos="925"/>
          <w:tab w:val="left" w:pos="3836"/>
        </w:tabs>
        <w:kinsoku w:val="0"/>
        <w:overflowPunct w:val="0"/>
        <w:ind w:hanging="385"/>
      </w:pPr>
      <w:r>
        <w:rPr>
          <w:spacing w:val="-3"/>
          <w:w w:val="120"/>
        </w:rPr>
        <w:t>R</w:t>
      </w:r>
      <w:r>
        <w:rPr>
          <w:spacing w:val="-2"/>
          <w:w w:val="120"/>
        </w:rPr>
        <w:t>ussian</w:t>
      </w:r>
      <w:r>
        <w:rPr>
          <w:spacing w:val="-10"/>
          <w:w w:val="120"/>
        </w:rPr>
        <w:t xml:space="preserve"> </w:t>
      </w:r>
      <w:r>
        <w:rPr>
          <w:spacing w:val="-4"/>
          <w:w w:val="120"/>
        </w:rPr>
        <w:t>For</w:t>
      </w:r>
      <w:r>
        <w:rPr>
          <w:spacing w:val="-3"/>
          <w:w w:val="120"/>
        </w:rPr>
        <w:t>eign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Minister</w:t>
      </w:r>
      <w:r>
        <w:rPr>
          <w:spacing w:val="-1"/>
          <w:w w:val="120"/>
          <w:u w:val="single"/>
        </w:rPr>
        <w:tab/>
      </w:r>
      <w:r>
        <w:rPr>
          <w:spacing w:val="-6"/>
          <w:w w:val="120"/>
        </w:rPr>
        <w:t>R</w:t>
      </w:r>
      <w:r>
        <w:rPr>
          <w:spacing w:val="-5"/>
          <w:w w:val="120"/>
        </w:rPr>
        <w:t>ybakov</w:t>
      </w:r>
      <w:r>
        <w:rPr>
          <w:spacing w:val="-6"/>
          <w:w w:val="120"/>
        </w:rPr>
        <w:t>.</w:t>
      </w:r>
    </w:p>
    <w:p w:rsidR="001D137E" w:rsidRDefault="001D137E">
      <w:pPr>
        <w:pStyle w:val="BodyText"/>
        <w:numPr>
          <w:ilvl w:val="0"/>
          <w:numId w:val="1"/>
        </w:numPr>
        <w:tabs>
          <w:tab w:val="left" w:pos="925"/>
          <w:tab w:val="left" w:pos="1582"/>
        </w:tabs>
        <w:kinsoku w:val="0"/>
        <w:overflowPunct w:val="0"/>
        <w:spacing w:line="311" w:lineRule="auto"/>
        <w:ind w:right="709" w:hanging="385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20"/>
        </w:rPr>
        <w:t>rates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could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rise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if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one's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genetic</w:t>
      </w:r>
      <w:r>
        <w:rPr>
          <w:spacing w:val="27"/>
          <w:w w:val="125"/>
        </w:rPr>
        <w:t xml:space="preserve"> </w:t>
      </w:r>
      <w:r>
        <w:rPr>
          <w:spacing w:val="-1"/>
          <w:w w:val="120"/>
        </w:rPr>
        <w:t>diseases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are</w:t>
      </w:r>
      <w:r>
        <w:rPr>
          <w:spacing w:val="-11"/>
          <w:w w:val="120"/>
        </w:rPr>
        <w:t xml:space="preserve"> </w:t>
      </w:r>
      <w:r>
        <w:rPr>
          <w:w w:val="120"/>
        </w:rPr>
        <w:t>known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through</w:t>
      </w:r>
      <w:r>
        <w:rPr>
          <w:spacing w:val="-11"/>
          <w:w w:val="120"/>
        </w:rPr>
        <w:t xml:space="preserve"> </w:t>
      </w:r>
      <w:r>
        <w:rPr>
          <w:w w:val="120"/>
        </w:rPr>
        <w:t>DNA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testing.</w:t>
      </w:r>
    </w:p>
    <w:p w:rsidR="001D137E" w:rsidRDefault="001D137E">
      <w:pPr>
        <w:pStyle w:val="BodyText"/>
        <w:tabs>
          <w:tab w:val="left" w:pos="2555"/>
        </w:tabs>
        <w:kinsoku w:val="0"/>
        <w:overflowPunct w:val="0"/>
        <w:spacing w:before="0" w:line="311" w:lineRule="auto"/>
        <w:ind w:left="924" w:right="865"/>
      </w:pPr>
      <w:r>
        <w:rPr>
          <w:spacing w:val="-1"/>
          <w:w w:val="120"/>
        </w:rPr>
        <w:t>19.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Genetic</w:t>
      </w:r>
      <w:r>
        <w:rPr>
          <w:spacing w:val="-1"/>
          <w:w w:val="120"/>
          <w:u w:val="single"/>
        </w:rPr>
        <w:tab/>
      </w:r>
      <w:r>
        <w:rPr>
          <w:spacing w:val="-1"/>
          <w:w w:val="120"/>
        </w:rPr>
        <w:t>was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used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to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solve</w:t>
      </w:r>
      <w:r>
        <w:rPr>
          <w:spacing w:val="-7"/>
          <w:w w:val="120"/>
        </w:rPr>
        <w:t xml:space="preserve"> </w:t>
      </w:r>
      <w:r>
        <w:rPr>
          <w:w w:val="120"/>
        </w:rPr>
        <w:t>the</w:t>
      </w:r>
      <w:r>
        <w:rPr>
          <w:spacing w:val="28"/>
          <w:w w:val="122"/>
        </w:rPr>
        <w:t xml:space="preserve"> </w:t>
      </w:r>
      <w:r>
        <w:rPr>
          <w:w w:val="120"/>
        </w:rPr>
        <w:t>Bear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Br</w:t>
      </w:r>
      <w:r>
        <w:rPr>
          <w:spacing w:val="-3"/>
          <w:w w:val="120"/>
        </w:rPr>
        <w:t>ook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cas</w:t>
      </w:r>
      <w:r>
        <w:rPr>
          <w:spacing w:val="-2"/>
          <w:w w:val="120"/>
        </w:rPr>
        <w:t>e.</w:t>
      </w:r>
    </w:p>
    <w:p w:rsidR="001D137E" w:rsidRDefault="001D137E">
      <w:pPr>
        <w:pStyle w:val="BodyText"/>
        <w:tabs>
          <w:tab w:val="left" w:pos="2555"/>
        </w:tabs>
        <w:kinsoku w:val="0"/>
        <w:overflowPunct w:val="0"/>
        <w:spacing w:before="0" w:line="311" w:lineRule="auto"/>
        <w:ind w:left="924" w:right="865"/>
        <w:sectPr w:rsidR="001D137E">
          <w:type w:val="continuous"/>
          <w:pgSz w:w="11510" w:h="15000"/>
          <w:pgMar w:top="820" w:right="500" w:bottom="0" w:left="360" w:header="720" w:footer="720" w:gutter="0"/>
          <w:cols w:num="2" w:space="720" w:equalWidth="0">
            <w:col w:w="5077" w:space="40"/>
            <w:col w:w="5533"/>
          </w:cols>
          <w:noEndnote/>
        </w:sectPr>
      </w:pPr>
    </w:p>
    <w:p w:rsidR="001D137E" w:rsidRDefault="001D137E">
      <w:pPr>
        <w:pStyle w:val="BodyText"/>
        <w:kinsoku w:val="0"/>
        <w:overflowPunct w:val="0"/>
        <w:spacing w:before="7"/>
        <w:ind w:left="0" w:firstLine="0"/>
        <w:rPr>
          <w:sz w:val="10"/>
          <w:szCs w:val="10"/>
        </w:rPr>
      </w:pPr>
    </w:p>
    <w:p w:rsidR="001D137E" w:rsidRDefault="0006346A">
      <w:pPr>
        <w:pStyle w:val="BodyText"/>
        <w:kinsoku w:val="0"/>
        <w:overflowPunct w:val="0"/>
        <w:spacing w:before="0"/>
        <w:ind w:left="2594" w:firstLine="0"/>
        <w:rPr>
          <w:color w:val="000000"/>
          <w:sz w:val="10"/>
          <w:szCs w:val="1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5pt;margin-top:5.2pt;width:120.15pt;height:25.4pt;z-index:2;mso-position-horizontal-relative:page" o:allowincell="f" filled="f" stroked="f">
            <v:textbox inset="0,0,0,0">
              <w:txbxContent>
                <w:p w:rsidR="001D137E" w:rsidRDefault="001D137E">
                  <w:pPr>
                    <w:pStyle w:val="BodyText"/>
                    <w:kinsoku w:val="0"/>
                    <w:overflowPunct w:val="0"/>
                    <w:spacing w:before="0" w:line="508" w:lineRule="exact"/>
                    <w:ind w:left="0" w:firstLine="0"/>
                    <w:rPr>
                      <w:rFonts w:ascii="Arial" w:hAnsi="Arial" w:cs="Arial"/>
                      <w:color w:val="000000"/>
                      <w:sz w:val="50"/>
                      <w:szCs w:val="50"/>
                    </w:rPr>
                  </w:pPr>
                  <w:r>
                    <w:rPr>
                      <w:rFonts w:ascii="Arial" w:hAnsi="Arial" w:cs="Arial"/>
                      <w:color w:val="00C3C8"/>
                      <w:w w:val="480"/>
                      <w:sz w:val="50"/>
                      <w:szCs w:val="50"/>
                    </w:rPr>
                    <w:t></w:t>
                  </w:r>
                </w:p>
              </w:txbxContent>
            </v:textbox>
            <w10:wrap anchorx="page"/>
          </v:shape>
        </w:pict>
      </w:r>
    </w:p>
    <w:sectPr w:rsidR="001D137E">
      <w:type w:val="continuous"/>
      <w:pgSz w:w="11510" w:h="15000"/>
      <w:pgMar w:top="820" w:right="500" w:bottom="0" w:left="360" w:header="720" w:footer="720" w:gutter="0"/>
      <w:cols w:space="720" w:equalWidth="0">
        <w:col w:w="106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65" w:hanging="386"/>
      </w:pPr>
      <w:rPr>
        <w:rFonts w:ascii="Tahoma" w:hAnsi="Tahoma" w:cs="Tahoma"/>
        <w:b w:val="0"/>
        <w:bCs w:val="0"/>
        <w:spacing w:val="-1"/>
        <w:w w:val="117"/>
        <w:sz w:val="18"/>
        <w:szCs w:val="18"/>
      </w:rPr>
    </w:lvl>
    <w:lvl w:ilvl="1">
      <w:numFmt w:val="bullet"/>
      <w:lvlText w:val="•"/>
      <w:lvlJc w:val="left"/>
      <w:pPr>
        <w:ind w:left="1376" w:hanging="386"/>
      </w:pPr>
    </w:lvl>
    <w:lvl w:ilvl="2">
      <w:numFmt w:val="bullet"/>
      <w:lvlText w:val="•"/>
      <w:lvlJc w:val="left"/>
      <w:pPr>
        <w:ind w:left="1787" w:hanging="386"/>
      </w:pPr>
    </w:lvl>
    <w:lvl w:ilvl="3">
      <w:numFmt w:val="bullet"/>
      <w:lvlText w:val="•"/>
      <w:lvlJc w:val="left"/>
      <w:pPr>
        <w:ind w:left="2198" w:hanging="386"/>
      </w:pPr>
    </w:lvl>
    <w:lvl w:ilvl="4">
      <w:numFmt w:val="bullet"/>
      <w:lvlText w:val="•"/>
      <w:lvlJc w:val="left"/>
      <w:pPr>
        <w:ind w:left="2609" w:hanging="386"/>
      </w:pPr>
    </w:lvl>
    <w:lvl w:ilvl="5">
      <w:numFmt w:val="bullet"/>
      <w:lvlText w:val="•"/>
      <w:lvlJc w:val="left"/>
      <w:pPr>
        <w:ind w:left="3020" w:hanging="386"/>
      </w:pPr>
    </w:lvl>
    <w:lvl w:ilvl="6">
      <w:numFmt w:val="bullet"/>
      <w:lvlText w:val="•"/>
      <w:lvlJc w:val="left"/>
      <w:pPr>
        <w:ind w:left="3431" w:hanging="386"/>
      </w:pPr>
    </w:lvl>
    <w:lvl w:ilvl="7">
      <w:numFmt w:val="bullet"/>
      <w:lvlText w:val="•"/>
      <w:lvlJc w:val="left"/>
      <w:pPr>
        <w:ind w:left="3842" w:hanging="386"/>
      </w:pPr>
    </w:lvl>
    <w:lvl w:ilvl="8">
      <w:numFmt w:val="bullet"/>
      <w:lvlText w:val="•"/>
      <w:lvlJc w:val="left"/>
      <w:pPr>
        <w:ind w:left="4254" w:hanging="386"/>
      </w:pPr>
    </w:lvl>
  </w:abstractNum>
  <w:abstractNum w:abstractNumId="1">
    <w:nsid w:val="00000403"/>
    <w:multiLevelType w:val="multilevel"/>
    <w:tmpl w:val="00000886"/>
    <w:lvl w:ilvl="0">
      <w:start w:val="10"/>
      <w:numFmt w:val="decimal"/>
      <w:lvlText w:val="%1."/>
      <w:lvlJc w:val="left"/>
      <w:pPr>
        <w:ind w:left="924" w:hanging="386"/>
      </w:pPr>
      <w:rPr>
        <w:rFonts w:ascii="Tahoma" w:hAnsi="Tahoma" w:cs="Tahoma"/>
        <w:b w:val="0"/>
        <w:bCs w:val="0"/>
        <w:spacing w:val="-1"/>
        <w:w w:val="119"/>
        <w:sz w:val="18"/>
        <w:szCs w:val="18"/>
      </w:rPr>
    </w:lvl>
    <w:lvl w:ilvl="1">
      <w:numFmt w:val="bullet"/>
      <w:lvlText w:val="•"/>
      <w:lvlJc w:val="left"/>
      <w:pPr>
        <w:ind w:left="1385" w:hanging="386"/>
      </w:pPr>
    </w:lvl>
    <w:lvl w:ilvl="2">
      <w:numFmt w:val="bullet"/>
      <w:lvlText w:val="•"/>
      <w:lvlJc w:val="left"/>
      <w:pPr>
        <w:ind w:left="1845" w:hanging="386"/>
      </w:pPr>
    </w:lvl>
    <w:lvl w:ilvl="3">
      <w:numFmt w:val="bullet"/>
      <w:lvlText w:val="•"/>
      <w:lvlJc w:val="left"/>
      <w:pPr>
        <w:ind w:left="2306" w:hanging="386"/>
      </w:pPr>
    </w:lvl>
    <w:lvl w:ilvl="4">
      <w:numFmt w:val="bullet"/>
      <w:lvlText w:val="•"/>
      <w:lvlJc w:val="left"/>
      <w:pPr>
        <w:ind w:left="2766" w:hanging="386"/>
      </w:pPr>
    </w:lvl>
    <w:lvl w:ilvl="5">
      <w:numFmt w:val="bullet"/>
      <w:lvlText w:val="•"/>
      <w:lvlJc w:val="left"/>
      <w:pPr>
        <w:ind w:left="3226" w:hanging="386"/>
      </w:pPr>
    </w:lvl>
    <w:lvl w:ilvl="6">
      <w:numFmt w:val="bullet"/>
      <w:lvlText w:val="•"/>
      <w:lvlJc w:val="left"/>
      <w:pPr>
        <w:ind w:left="3687" w:hanging="386"/>
      </w:pPr>
    </w:lvl>
    <w:lvl w:ilvl="7">
      <w:numFmt w:val="bullet"/>
      <w:lvlText w:val="•"/>
      <w:lvlJc w:val="left"/>
      <w:pPr>
        <w:ind w:left="4147" w:hanging="386"/>
      </w:pPr>
    </w:lvl>
    <w:lvl w:ilvl="8">
      <w:numFmt w:val="bullet"/>
      <w:lvlText w:val="•"/>
      <w:lvlJc w:val="left"/>
      <w:pPr>
        <w:ind w:left="4608" w:hanging="386"/>
      </w:pPr>
    </w:lvl>
  </w:abstractNum>
  <w:abstractNum w:abstractNumId="2">
    <w:nsid w:val="00000404"/>
    <w:multiLevelType w:val="multilevel"/>
    <w:tmpl w:val="00000887"/>
    <w:lvl w:ilvl="0">
      <w:start w:val="15"/>
      <w:numFmt w:val="decimal"/>
      <w:lvlText w:val="%1."/>
      <w:lvlJc w:val="left"/>
      <w:pPr>
        <w:ind w:left="924" w:hanging="386"/>
      </w:pPr>
      <w:rPr>
        <w:rFonts w:ascii="Tahoma" w:hAnsi="Tahoma" w:cs="Tahoma"/>
        <w:b w:val="0"/>
        <w:bCs w:val="0"/>
        <w:spacing w:val="-1"/>
        <w:w w:val="119"/>
        <w:sz w:val="18"/>
        <w:szCs w:val="18"/>
      </w:rPr>
    </w:lvl>
    <w:lvl w:ilvl="1">
      <w:numFmt w:val="bullet"/>
      <w:lvlText w:val="•"/>
      <w:lvlJc w:val="left"/>
      <w:pPr>
        <w:ind w:left="1385" w:hanging="386"/>
      </w:pPr>
    </w:lvl>
    <w:lvl w:ilvl="2">
      <w:numFmt w:val="bullet"/>
      <w:lvlText w:val="•"/>
      <w:lvlJc w:val="left"/>
      <w:pPr>
        <w:ind w:left="1845" w:hanging="386"/>
      </w:pPr>
    </w:lvl>
    <w:lvl w:ilvl="3">
      <w:numFmt w:val="bullet"/>
      <w:lvlText w:val="•"/>
      <w:lvlJc w:val="left"/>
      <w:pPr>
        <w:ind w:left="2306" w:hanging="386"/>
      </w:pPr>
    </w:lvl>
    <w:lvl w:ilvl="4">
      <w:numFmt w:val="bullet"/>
      <w:lvlText w:val="•"/>
      <w:lvlJc w:val="left"/>
      <w:pPr>
        <w:ind w:left="2766" w:hanging="386"/>
      </w:pPr>
    </w:lvl>
    <w:lvl w:ilvl="5">
      <w:numFmt w:val="bullet"/>
      <w:lvlText w:val="•"/>
      <w:lvlJc w:val="left"/>
      <w:pPr>
        <w:ind w:left="3226" w:hanging="386"/>
      </w:pPr>
    </w:lvl>
    <w:lvl w:ilvl="6">
      <w:numFmt w:val="bullet"/>
      <w:lvlText w:val="•"/>
      <w:lvlJc w:val="left"/>
      <w:pPr>
        <w:ind w:left="3687" w:hanging="386"/>
      </w:pPr>
    </w:lvl>
    <w:lvl w:ilvl="7">
      <w:numFmt w:val="bullet"/>
      <w:lvlText w:val="•"/>
      <w:lvlJc w:val="left"/>
      <w:pPr>
        <w:ind w:left="4147" w:hanging="386"/>
      </w:pPr>
    </w:lvl>
    <w:lvl w:ilvl="8">
      <w:numFmt w:val="bullet"/>
      <w:lvlText w:val="•"/>
      <w:lvlJc w:val="left"/>
      <w:pPr>
        <w:ind w:left="4608" w:hanging="38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7A0"/>
    <w:rsid w:val="0006346A"/>
    <w:rsid w:val="001445DE"/>
    <w:rsid w:val="00180AAE"/>
    <w:rsid w:val="001D137E"/>
    <w:rsid w:val="00540CDC"/>
    <w:rsid w:val="007627A0"/>
    <w:rsid w:val="009A099F"/>
    <w:rsid w:val="009E105B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4"/>
      <w:ind w:left="965" w:hanging="386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55AA-DE4F-4223-A5CE-BFF741C8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Prinzo</dc:creator>
  <cp:lastModifiedBy>Linda Prinzo</cp:lastModifiedBy>
  <cp:revision>2</cp:revision>
  <dcterms:created xsi:type="dcterms:W3CDTF">2020-11-01T20:10:00Z</dcterms:created>
  <dcterms:modified xsi:type="dcterms:W3CDTF">2020-11-01T20:10:00Z</dcterms:modified>
</cp:coreProperties>
</file>